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18"/>
        <w:tblW w:w="11057" w:type="dxa"/>
        <w:tblLayout w:type="fixed"/>
        <w:tblLook w:val="04A0" w:firstRow="1" w:lastRow="0" w:firstColumn="1" w:lastColumn="0" w:noHBand="0" w:noVBand="1"/>
      </w:tblPr>
      <w:tblGrid>
        <w:gridCol w:w="2539"/>
        <w:gridCol w:w="1998"/>
        <w:gridCol w:w="2475"/>
        <w:gridCol w:w="4045"/>
      </w:tblGrid>
      <w:tr w:rsidR="003E3396" w:rsidRPr="00AE098A" w:rsidTr="003E3396">
        <w:tc>
          <w:tcPr>
            <w:tcW w:w="2539" w:type="dxa"/>
            <w:vAlign w:val="center"/>
          </w:tcPr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65C3115" wp14:editId="09D3BC49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3E33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998" w:type="dxa"/>
            <w:vAlign w:val="center"/>
          </w:tcPr>
          <w:p w:rsidR="003E3396" w:rsidRPr="00AE098A" w:rsidRDefault="003E3396" w:rsidP="003E3396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2AE1AA3" wp14:editId="7C40C9FC">
                  <wp:extent cx="1030216" cy="728980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69" cy="73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vAlign w:val="center"/>
          </w:tcPr>
          <w:p w:rsidR="003E3396" w:rsidRPr="00AE098A" w:rsidRDefault="003E3396" w:rsidP="003E3396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 wp14:anchorId="5C91C287" wp14:editId="5EE0AA28">
                  <wp:extent cx="1314027" cy="611505"/>
                  <wp:effectExtent l="0" t="0" r="635" b="0"/>
                  <wp:docPr id="4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485" cy="613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vAlign w:val="center"/>
          </w:tcPr>
          <w:p w:rsidR="003E3396" w:rsidRPr="00AE098A" w:rsidRDefault="003E3396" w:rsidP="003E3396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BEC96B2" wp14:editId="6E5E2685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</w:t>
      </w:r>
      <w:bookmarkStart w:id="0" w:name="_GoBack"/>
      <w:bookmarkEnd w:id="0"/>
      <w:r w:rsidR="0033431A">
        <w:t>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3E3396" w:rsidRPr="00155FA8" w:rsidRDefault="003E3396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lastRenderedPageBreak/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12"/>
      <w:footerReference w:type="even" r:id="rId13"/>
      <w:footerReference w:type="default" r:id="rId14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18" w:rsidRDefault="002E6018">
      <w:r>
        <w:separator/>
      </w:r>
    </w:p>
  </w:endnote>
  <w:endnote w:type="continuationSeparator" w:id="0">
    <w:p w:rsidR="002E6018" w:rsidRDefault="002E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387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18" w:rsidRDefault="002E6018">
      <w:r>
        <w:separator/>
      </w:r>
    </w:p>
  </w:footnote>
  <w:footnote w:type="continuationSeparator" w:id="0">
    <w:p w:rsidR="002E6018" w:rsidRDefault="002E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89FE6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BB38-7064-4517-8CDC-5DEF203C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Admin</cp:lastModifiedBy>
  <cp:revision>4</cp:revision>
  <cp:lastPrinted>2011-06-18T11:04:00Z</cp:lastPrinted>
  <dcterms:created xsi:type="dcterms:W3CDTF">2017-01-04T12:01:00Z</dcterms:created>
  <dcterms:modified xsi:type="dcterms:W3CDTF">2017-01-04T12:12:00Z</dcterms:modified>
</cp:coreProperties>
</file>