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06"/>
        <w:tblW w:w="9673" w:type="dxa"/>
        <w:tblLayout w:type="fixed"/>
        <w:tblLook w:val="04A0" w:firstRow="1" w:lastRow="0" w:firstColumn="1" w:lastColumn="0" w:noHBand="0" w:noVBand="1"/>
      </w:tblPr>
      <w:tblGrid>
        <w:gridCol w:w="2221"/>
        <w:gridCol w:w="1748"/>
        <w:gridCol w:w="2165"/>
        <w:gridCol w:w="3539"/>
      </w:tblGrid>
      <w:tr w:rsidR="003E3396" w:rsidRPr="00AE098A" w:rsidTr="00FD262D">
        <w:trPr>
          <w:trHeight w:val="2123"/>
        </w:trPr>
        <w:tc>
          <w:tcPr>
            <w:tcW w:w="2221" w:type="dxa"/>
            <w:vAlign w:val="center"/>
          </w:tcPr>
          <w:p w:rsidR="003E3396" w:rsidRPr="003E3396" w:rsidRDefault="003E3396" w:rsidP="00FE78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bookmarkStart w:id="0" w:name="_GoBack"/>
            <w:bookmarkEnd w:id="0"/>
          </w:p>
          <w:p w:rsidR="003E3396" w:rsidRPr="003E3396" w:rsidRDefault="003E3396" w:rsidP="00FE78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3E3396" w:rsidRPr="003E3396" w:rsidRDefault="003E3396" w:rsidP="00FE78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3E3396" w:rsidRPr="003E3396" w:rsidRDefault="003E3396" w:rsidP="00FE78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365C3115" wp14:editId="09D3BC49">
                  <wp:extent cx="1343025" cy="542925"/>
                  <wp:effectExtent l="19050" t="0" r="9525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3396" w:rsidRPr="003E3396" w:rsidRDefault="003E3396" w:rsidP="00FE78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  <w:p w:rsidR="003E3396" w:rsidRPr="003E3396" w:rsidRDefault="003E3396" w:rsidP="00FE784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1748" w:type="dxa"/>
            <w:vAlign w:val="center"/>
          </w:tcPr>
          <w:p w:rsidR="003E3396" w:rsidRPr="00AE098A" w:rsidRDefault="003E3396" w:rsidP="00FE784C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52AE1AA3" wp14:editId="7C40C9FC">
                  <wp:extent cx="1030216" cy="728980"/>
                  <wp:effectExtent l="0" t="0" r="0" b="0"/>
                  <wp:docPr id="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169" cy="738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vAlign w:val="center"/>
          </w:tcPr>
          <w:p w:rsidR="003E3396" w:rsidRPr="00AE098A" w:rsidRDefault="003E3396" w:rsidP="00FE784C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4"/>
                <w:lang w:eastAsia="pl-PL"/>
              </w:rPr>
              <w:drawing>
                <wp:inline distT="0" distB="0" distL="0" distR="0" wp14:anchorId="5C91C287" wp14:editId="5EE0AA28">
                  <wp:extent cx="1314027" cy="611505"/>
                  <wp:effectExtent l="0" t="0" r="635" b="0"/>
                  <wp:docPr id="4" name="Obraz 2" descr="C:\Documents and Settings\kraina bobra\Pulpit\OK_Brama_na_Podlasie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Documents and Settings\kraina bobra\Pulpit\OK_Brama_na_Podlasie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0579" t="39468" r="28430"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485" cy="613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vAlign w:val="center"/>
          </w:tcPr>
          <w:p w:rsidR="003E3396" w:rsidRPr="00AE098A" w:rsidRDefault="003E3396" w:rsidP="00FE784C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BEC96B2" wp14:editId="6E5E2685">
                  <wp:extent cx="1965960" cy="647065"/>
                  <wp:effectExtent l="0" t="0" r="0" b="635"/>
                  <wp:docPr id="5" name="Obraz 5" descr="Znalezione obrazy dla zapytania logo e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logo e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90" cy="65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AEA" w:rsidRDefault="00381AEA" w:rsidP="00381AEA">
      <w:pPr>
        <w:tabs>
          <w:tab w:val="left" w:pos="1671"/>
        </w:tabs>
      </w:pPr>
    </w:p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901F6C" w:rsidRPr="00155FA8" w:rsidRDefault="00901F6C" w:rsidP="00A55E88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 xml:space="preserve">……………………..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1952C8" w:rsidRPr="00155FA8" w:rsidRDefault="001952C8" w:rsidP="003555EF">
      <w:pPr>
        <w:shd w:val="clear" w:color="auto" w:fill="FFFFFF"/>
        <w:tabs>
          <w:tab w:val="left" w:leader="dot" w:pos="10334"/>
        </w:tabs>
        <w:spacing w:line="370" w:lineRule="exact"/>
        <w:ind w:left="283" w:right="19"/>
        <w:jc w:val="both"/>
        <w:rPr>
          <w:w w:val="106"/>
        </w:rPr>
      </w:pP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3E3396" w:rsidRPr="00155FA8" w:rsidRDefault="003E3396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D70316">
      <w:headerReference w:type="default" r:id="rId12"/>
      <w:footerReference w:type="even" r:id="rId13"/>
      <w:footerReference w:type="default" r:id="rId14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4A2" w:rsidRDefault="004434A2">
      <w:r>
        <w:separator/>
      </w:r>
    </w:p>
  </w:endnote>
  <w:endnote w:type="continuationSeparator" w:id="0">
    <w:p w:rsidR="004434A2" w:rsidRDefault="0044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262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4A2" w:rsidRDefault="004434A2">
      <w:r>
        <w:separator/>
      </w:r>
    </w:p>
  </w:footnote>
  <w:footnote w:type="continuationSeparator" w:id="0">
    <w:p w:rsidR="004434A2" w:rsidRDefault="0044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Pr="00D70316" w:rsidRDefault="00FE784C" w:rsidP="00FE784C">
    <w:pPr>
      <w:pStyle w:val="Nagwek"/>
      <w:jc w:val="right"/>
    </w:pPr>
    <w:r>
      <w:t>Załącznik nr 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2E601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3396"/>
    <w:rsid w:val="003E676B"/>
    <w:rsid w:val="003F0044"/>
    <w:rsid w:val="004012E6"/>
    <w:rsid w:val="004434A2"/>
    <w:rsid w:val="00450129"/>
    <w:rsid w:val="004B1186"/>
    <w:rsid w:val="004C47DE"/>
    <w:rsid w:val="004D0705"/>
    <w:rsid w:val="004E5778"/>
    <w:rsid w:val="005002D0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607C4"/>
    <w:rsid w:val="0068304E"/>
    <w:rsid w:val="0069675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8276C1"/>
    <w:rsid w:val="00833D0E"/>
    <w:rsid w:val="00846DE8"/>
    <w:rsid w:val="008625C5"/>
    <w:rsid w:val="008666F7"/>
    <w:rsid w:val="008712CC"/>
    <w:rsid w:val="00874E02"/>
    <w:rsid w:val="008862DE"/>
    <w:rsid w:val="008E6996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71D93"/>
    <w:rsid w:val="00A80D03"/>
    <w:rsid w:val="00A864C6"/>
    <w:rsid w:val="00AC5731"/>
    <w:rsid w:val="00AC613E"/>
    <w:rsid w:val="00AD4062"/>
    <w:rsid w:val="00B01063"/>
    <w:rsid w:val="00B03763"/>
    <w:rsid w:val="00B42EF0"/>
    <w:rsid w:val="00B750D4"/>
    <w:rsid w:val="00BA1992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DF3878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  <w:rsid w:val="00FD262D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02C6-F81C-4169-8792-EA298539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Admin</cp:lastModifiedBy>
  <cp:revision>6</cp:revision>
  <cp:lastPrinted>2011-06-18T11:04:00Z</cp:lastPrinted>
  <dcterms:created xsi:type="dcterms:W3CDTF">2017-01-04T12:01:00Z</dcterms:created>
  <dcterms:modified xsi:type="dcterms:W3CDTF">2017-06-11T21:03:00Z</dcterms:modified>
</cp:coreProperties>
</file>