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3B49CB" w:rsidRPr="003B49CB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bookmarkStart w:id="0" w:name="_Hlk506276978"/>
            <w:r w:rsidRPr="003B49C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AEA" w:rsidRDefault="00381AEA" w:rsidP="00381AEA">
      <w:pPr>
        <w:tabs>
          <w:tab w:val="left" w:pos="1671"/>
        </w:tabs>
      </w:pPr>
      <w:bookmarkStart w:id="1" w:name="_GoBack"/>
      <w:bookmarkEnd w:id="0"/>
      <w:bookmarkEnd w:id="1"/>
    </w:p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1952C8" w:rsidRPr="00155FA8" w:rsidRDefault="00901F6C" w:rsidP="00505ED9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>…………………</w:t>
      </w:r>
      <w:r w:rsidR="00505ED9">
        <w:rPr>
          <w:spacing w:val="1"/>
          <w:w w:val="106"/>
        </w:rPr>
        <w:t>……………</w:t>
      </w:r>
      <w:r w:rsidR="006108BE">
        <w:rPr>
          <w:spacing w:val="1"/>
          <w:w w:val="106"/>
        </w:rPr>
        <w:t xml:space="preserve">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505ED9">
        <w:rPr>
          <w:spacing w:val="-8"/>
          <w:w w:val="106"/>
          <w:vertAlign w:val="superscript"/>
        </w:rPr>
        <w:t xml:space="preserve"> 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</w:t>
      </w:r>
      <w:r w:rsidR="00505ED9">
        <w:t>……….</w:t>
      </w:r>
      <w:r w:rsidR="00CC279A" w:rsidRPr="007F3175">
        <w:t>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505ED9" w:rsidRDefault="00505ED9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2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lastRenderedPageBreak/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505ED9">
      <w:footerReference w:type="even" r:id="rId12"/>
      <w:footerReference w:type="default" r:id="rId13"/>
      <w:pgSz w:w="11905" w:h="16837"/>
      <w:pgMar w:top="567" w:right="990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DA1" w:rsidRDefault="00F57DA1">
      <w:r>
        <w:separator/>
      </w:r>
    </w:p>
  </w:endnote>
  <w:endnote w:type="continuationSeparator" w:id="0">
    <w:p w:rsidR="00F57DA1" w:rsidRDefault="00F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Pr="006456C3" w:rsidRDefault="00506836" w:rsidP="0073211A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6456C3">
      <w:rPr>
        <w:rStyle w:val="Numerstrony"/>
        <w:sz w:val="20"/>
        <w:szCs w:val="20"/>
      </w:rPr>
      <w:fldChar w:fldCharType="begin"/>
    </w:r>
    <w:r w:rsidR="00AC5731" w:rsidRPr="006456C3">
      <w:rPr>
        <w:rStyle w:val="Numerstrony"/>
        <w:sz w:val="20"/>
        <w:szCs w:val="20"/>
      </w:rPr>
      <w:instrText xml:space="preserve">PAGE  </w:instrText>
    </w:r>
    <w:r w:rsidRPr="006456C3">
      <w:rPr>
        <w:rStyle w:val="Numerstrony"/>
        <w:sz w:val="20"/>
        <w:szCs w:val="20"/>
      </w:rPr>
      <w:fldChar w:fldCharType="separate"/>
    </w:r>
    <w:r w:rsidR="00F57DA1">
      <w:rPr>
        <w:rStyle w:val="Numerstrony"/>
        <w:noProof/>
        <w:sz w:val="20"/>
        <w:szCs w:val="20"/>
      </w:rPr>
      <w:t>1</w:t>
    </w:r>
    <w:r w:rsidRPr="006456C3">
      <w:rPr>
        <w:rStyle w:val="Numerstrony"/>
        <w:sz w:val="20"/>
        <w:szCs w:val="20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DA1" w:rsidRDefault="00F57DA1">
      <w:r>
        <w:separator/>
      </w:r>
    </w:p>
  </w:footnote>
  <w:footnote w:type="continuationSeparator" w:id="0">
    <w:p w:rsidR="00F57DA1" w:rsidRDefault="00F57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B4587A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15158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B49CB"/>
    <w:rsid w:val="003D4B54"/>
    <w:rsid w:val="003E0432"/>
    <w:rsid w:val="003E3396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5ED9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456C3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8276C1"/>
    <w:rsid w:val="00833D0E"/>
    <w:rsid w:val="00846DE8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71D93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DF3878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57DA1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056FD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196E-62F2-4965-956D-7A707F14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Katarzyna Śniecińska</cp:lastModifiedBy>
  <cp:revision>7</cp:revision>
  <cp:lastPrinted>2011-06-18T11:04:00Z</cp:lastPrinted>
  <dcterms:created xsi:type="dcterms:W3CDTF">2017-01-04T12:01:00Z</dcterms:created>
  <dcterms:modified xsi:type="dcterms:W3CDTF">2018-02-27T13:37:00Z</dcterms:modified>
</cp:coreProperties>
</file>