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2E3FC7" w:rsidRPr="00FA4ACF" w14:paraId="01448EA7" w14:textId="77777777" w:rsidTr="004368D2">
        <w:trPr>
          <w:trHeight w:val="1134"/>
        </w:trPr>
        <w:tc>
          <w:tcPr>
            <w:tcW w:w="2330" w:type="dxa"/>
            <w:vAlign w:val="center"/>
          </w:tcPr>
          <w:p w14:paraId="4EC46BA6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bookmarkStart w:id="0" w:name="_Hlk506276978"/>
            <w:bookmarkStart w:id="1" w:name="_GoBack"/>
            <w:bookmarkEnd w:id="1"/>
            <w:r w:rsidRPr="00FA4ACF">
              <w:rPr>
                <w:b/>
                <w:noProof/>
              </w:rPr>
              <w:drawing>
                <wp:inline distT="0" distB="0" distL="0" distR="0" wp14:anchorId="3E215CCF" wp14:editId="20F23743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60628C54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73EBDEA" wp14:editId="0D0872CF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3FAE683A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829168A" wp14:editId="7B526D78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0E160A0" w14:textId="77777777" w:rsidR="002E3FC7" w:rsidRPr="00FA4ACF" w:rsidRDefault="002E3FC7" w:rsidP="004368D2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243E7D6C" wp14:editId="0C5E5036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116DD2A8" w:rsidR="004C47DE" w:rsidRDefault="004C47DE" w:rsidP="002E3FC7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data</w:t>
      </w:r>
    </w:p>
    <w:p w14:paraId="3D3733A6" w14:textId="30B2DB3E" w:rsidR="002E3FC7" w:rsidRDefault="002E3FC7" w:rsidP="002E3FC7"/>
    <w:p w14:paraId="5891983D" w14:textId="77777777" w:rsidR="002E3FC7" w:rsidRPr="002E3FC7" w:rsidRDefault="002E3FC7" w:rsidP="002E3FC7"/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2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2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775"/>
      </w:tblGrid>
      <w:tr w:rsidR="00881BB7" w:rsidRPr="00E6063C" w14:paraId="1080AEAF" w14:textId="77777777" w:rsidTr="00E87866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636CA049" w:rsidR="0092165B" w:rsidRPr="00847600" w:rsidRDefault="0092165B" w:rsidP="00E87866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  <w:r w:rsidR="00E87866">
        <w:rPr>
          <w:rFonts w:asciiTheme="majorHAnsi" w:hAnsiTheme="majorHAnsi"/>
          <w:sz w:val="20"/>
          <w:szCs w:val="20"/>
          <w:lang w:val="pl-PL"/>
        </w:rPr>
        <w:t xml:space="preserve">    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12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i/>
          <w:sz w:val="20"/>
          <w:szCs w:val="20"/>
        </w:rPr>
        <w:t xml:space="preserve">Deklaracja organu odpowiedzialnego za monitorowanie obszarów Natura 2000 </w:t>
      </w:r>
      <w:r w:rsidRPr="00405EED">
        <w:rPr>
          <w:rFonts w:ascii="Cambria" w:hAnsi="Cambria"/>
          <w:sz w:val="20"/>
          <w:szCs w:val="20"/>
        </w:rPr>
        <w:t xml:space="preserve">wraz </w:t>
      </w:r>
      <w:r w:rsidRPr="00405EED">
        <w:rPr>
          <w:rFonts w:ascii="Cambria" w:hAnsi="Cambria"/>
          <w:sz w:val="20"/>
          <w:szCs w:val="20"/>
        </w:rPr>
        <w:br/>
        <w:t xml:space="preserve">z mapą lokalizującą projekt i obszar/y Natura 2000 </w:t>
      </w:r>
      <w:r w:rsidRPr="00405EED">
        <w:rPr>
          <w:rFonts w:ascii="Cambria" w:hAnsi="Cambria"/>
          <w:b/>
          <w:sz w:val="20"/>
          <w:szCs w:val="20"/>
        </w:rPr>
        <w:t>nie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61B4B63D" w14:textId="77777777" w:rsidR="00F51AB1" w:rsidRPr="00F51AB1" w:rsidRDefault="00F51AB1" w:rsidP="00F51AB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F51AB1">
        <w:rPr>
          <w:rFonts w:asciiTheme="majorHAnsi" w:hAnsiTheme="majorHAnsi"/>
          <w:sz w:val="20"/>
          <w:szCs w:val="20"/>
        </w:rPr>
        <w:t xml:space="preserve">Deklaracja organu odpowiedzialnego za gospodarkę wodną </w:t>
      </w:r>
      <w:r w:rsidRPr="00F51AB1">
        <w:rPr>
          <w:rFonts w:asciiTheme="majorHAnsi" w:hAnsiTheme="majorHAnsi"/>
          <w:b/>
          <w:sz w:val="20"/>
          <w:szCs w:val="20"/>
        </w:rPr>
        <w:t>nie jest wymagana dla następujących przedsięwzięć:</w:t>
      </w:r>
    </w:p>
    <w:p w14:paraId="6CC033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przedsięwzięć, które uzyskały decyzję środowiskową, w treści której znajdują się wnioski z przeprowadzonej analizy oddziaływania inwestycji na JCWP,</w:t>
      </w:r>
    </w:p>
    <w:p w14:paraId="2481453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projektów nieinfrastrukturalnych,</w:t>
      </w:r>
    </w:p>
    <w:p w14:paraId="0E495BC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 xml:space="preserve">termomodernizacji budynków, </w:t>
      </w:r>
    </w:p>
    <w:p w14:paraId="2F527A05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kolektorów słonecznych, paneli fotowoltaicznych na budynkach,</w:t>
      </w:r>
    </w:p>
    <w:p w14:paraId="0A1FE96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powietrznych pomp ciepła,</w:t>
      </w:r>
    </w:p>
    <w:p w14:paraId="054A2196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wszelkich prac konserwatorskich i restauratorskich prowadzonych wewnątrz i na zewnątrz budynków oraz remontów obiektów budowlanych innych niż kategorie VII, XXI, XXIV, XXVII, XXVIII, XXX z Załącznika do ustawy z dnia 07 lipca 1994 r. Prawo budowlane (Dz. U. z 2017 r., poz. 1332),</w:t>
      </w:r>
    </w:p>
    <w:p w14:paraId="07F73310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zmian sposobu użytkowania istniejących budynków,</w:t>
      </w:r>
    </w:p>
    <w:p w14:paraId="316EAFCD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prac związanych z wymianą źródeł i systemów grzewczych w budynkach,</w:t>
      </w:r>
    </w:p>
    <w:p w14:paraId="7E5B0DC8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przebudowy obiektów innych niż ww. kategorie, mieszczące się w obrysie zewnętrznym ścian parteru budynku (m.in. nadbudowy, przebudowy układu wewnętrznego pomieszczeń),</w:t>
      </w:r>
    </w:p>
    <w:p w14:paraId="062CA859" w14:textId="77777777" w:rsidR="00F51AB1" w:rsidRPr="00F51AB1" w:rsidRDefault="00F51AB1" w:rsidP="00F51AB1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1AB1">
        <w:rPr>
          <w:rFonts w:asciiTheme="majorHAnsi" w:eastAsia="Times New Roman" w:hAnsiTheme="majorHAnsi"/>
          <w:sz w:val="20"/>
          <w:szCs w:val="20"/>
          <w:lang w:eastAsia="pl-PL"/>
        </w:rPr>
        <w:t>obiektów małej architektury i zagospodarowania terenów zielonych.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lastRenderedPageBreak/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847600">
        <w:rPr>
          <w:rFonts w:asciiTheme="majorHAnsi" w:hAnsiTheme="majorHAnsi" w:cstheme="majorBidi"/>
          <w:iCs/>
          <w:sz w:val="20"/>
          <w:szCs w:val="20"/>
        </w:rPr>
        <w:t>późn</w:t>
      </w:r>
      <w:proofErr w:type="spellEnd"/>
      <w:r w:rsidR="009511AE" w:rsidRPr="00847600">
        <w:rPr>
          <w:rFonts w:asciiTheme="majorHAnsi" w:hAnsiTheme="majorHAnsi" w:cstheme="majorBidi"/>
          <w:iCs/>
          <w:sz w:val="20"/>
          <w:szCs w:val="20"/>
        </w:rPr>
        <w:t>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B7F0C">
        <w:rPr>
          <w:rFonts w:asciiTheme="majorHAnsi" w:hAnsiTheme="majorHAnsi"/>
          <w:b/>
          <w:sz w:val="20"/>
          <w:szCs w:val="20"/>
        </w:rPr>
      </w:r>
      <w:r w:rsidR="00AB7F0C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18763FC8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0CEC8CE6" w:rsidR="004002F3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9E60724" w14:textId="5E5E9AFE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6E6CE913" w14:textId="36494D77" w:rsidR="002E3FC7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352D95B7" w14:textId="77777777" w:rsidR="002E3FC7" w:rsidRPr="00847600" w:rsidRDefault="002E3FC7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71565436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</w:t>
      </w:r>
      <w:r w:rsidR="002E3FC7">
        <w:rPr>
          <w:rFonts w:asciiTheme="majorHAnsi" w:hAnsiTheme="majorHAnsi"/>
          <w:sz w:val="20"/>
          <w:szCs w:val="20"/>
        </w:rPr>
        <w:t>………………………</w:t>
      </w:r>
      <w:r w:rsidRPr="00847600">
        <w:rPr>
          <w:rFonts w:asciiTheme="majorHAnsi" w:hAnsiTheme="majorHAnsi"/>
          <w:sz w:val="20"/>
          <w:szCs w:val="20"/>
        </w:rPr>
        <w:t>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E87866">
      <w:footerReference w:type="even" r:id="rId13"/>
      <w:footerReference w:type="default" r:id="rId14"/>
      <w:pgSz w:w="11905" w:h="16837"/>
      <w:pgMar w:top="1134" w:right="1134" w:bottom="1134" w:left="1134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A7962" w14:textId="77777777" w:rsidR="00AB7F0C" w:rsidRDefault="00AB7F0C">
      <w:r>
        <w:separator/>
      </w:r>
    </w:p>
  </w:endnote>
  <w:endnote w:type="continuationSeparator" w:id="0">
    <w:p w14:paraId="213FF7CC" w14:textId="77777777" w:rsidR="00AB7F0C" w:rsidRDefault="00AB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5091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BA0C86" w14:textId="4C33D8A5" w:rsidR="008E7E54" w:rsidRPr="00E87866" w:rsidRDefault="00E87866" w:rsidP="00E87866">
        <w:pPr>
          <w:pStyle w:val="Stopka"/>
          <w:jc w:val="center"/>
          <w:rPr>
            <w:sz w:val="20"/>
            <w:szCs w:val="20"/>
          </w:rPr>
        </w:pPr>
        <w:r w:rsidRPr="00E87866">
          <w:rPr>
            <w:sz w:val="20"/>
            <w:szCs w:val="20"/>
          </w:rPr>
          <w:fldChar w:fldCharType="begin"/>
        </w:r>
        <w:r w:rsidRPr="00E87866">
          <w:rPr>
            <w:sz w:val="20"/>
            <w:szCs w:val="20"/>
          </w:rPr>
          <w:instrText>PAGE   \* MERGEFORMAT</w:instrText>
        </w:r>
        <w:r w:rsidRPr="00E87866">
          <w:rPr>
            <w:sz w:val="20"/>
            <w:szCs w:val="20"/>
          </w:rPr>
          <w:fldChar w:fldCharType="separate"/>
        </w:r>
        <w:r w:rsidRPr="00E87866">
          <w:rPr>
            <w:sz w:val="20"/>
            <w:szCs w:val="20"/>
          </w:rPr>
          <w:t>2</w:t>
        </w:r>
        <w:r w:rsidRPr="00E8786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FDBA" w14:textId="77777777" w:rsidR="00AB7F0C" w:rsidRDefault="00AB7F0C">
      <w:r>
        <w:separator/>
      </w:r>
    </w:p>
  </w:footnote>
  <w:footnote w:type="continuationSeparator" w:id="0">
    <w:p w14:paraId="160B619D" w14:textId="77777777" w:rsidR="00AB7F0C" w:rsidRDefault="00AB7F0C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1516"/>
    <w:rsid w:val="002C212D"/>
    <w:rsid w:val="002C58D7"/>
    <w:rsid w:val="002D2BF3"/>
    <w:rsid w:val="002D5388"/>
    <w:rsid w:val="002E3FC7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2489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918C6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0DA4"/>
    <w:rsid w:val="00A569E3"/>
    <w:rsid w:val="00A6560A"/>
    <w:rsid w:val="00A67DD8"/>
    <w:rsid w:val="00A80D03"/>
    <w:rsid w:val="00A8438A"/>
    <w:rsid w:val="00A920C9"/>
    <w:rsid w:val="00AA0592"/>
    <w:rsid w:val="00AB7F0C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87866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1992L0043:EN:N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12FE-FED0-460E-8135-3C280BE2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Admin</cp:lastModifiedBy>
  <cp:revision>2</cp:revision>
  <cp:lastPrinted>2017-02-22T09:17:00Z</cp:lastPrinted>
  <dcterms:created xsi:type="dcterms:W3CDTF">2018-07-02T06:24:00Z</dcterms:created>
  <dcterms:modified xsi:type="dcterms:W3CDTF">2018-07-02T06:24:00Z</dcterms:modified>
</cp:coreProperties>
</file>